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28" w:rsidRPr="006E7FE9" w:rsidRDefault="009E3328" w:rsidP="006E7FE9">
      <w:pPr>
        <w:widowControl w:val="0"/>
        <w:suppressAutoHyphens/>
        <w:autoSpaceDN w:val="0"/>
        <w:jc w:val="center"/>
        <w:textAlignment w:val="baseline"/>
        <w:rPr>
          <w:rFonts w:cs="Tahoma"/>
          <w:kern w:val="3"/>
          <w:sz w:val="28"/>
          <w:szCs w:val="28"/>
          <w:lang w:val="de-DE" w:eastAsia="ja-JP" w:bidi="fa-IR"/>
        </w:rPr>
      </w:pPr>
      <w:r w:rsidRPr="006E7FE9">
        <w:rPr>
          <w:rFonts w:cs="Tahoma"/>
          <w:kern w:val="3"/>
          <w:sz w:val="28"/>
          <w:szCs w:val="28"/>
          <w:lang w:val="de-DE" w:eastAsia="ja-JP" w:bidi="fa-IR"/>
        </w:rPr>
        <w:t>Государственное бюджетное профессионально</w:t>
      </w:r>
      <w:r w:rsidRPr="006E7FE9">
        <w:rPr>
          <w:rFonts w:cs="Tahoma"/>
          <w:kern w:val="3"/>
          <w:sz w:val="28"/>
          <w:szCs w:val="28"/>
          <w:lang w:eastAsia="ja-JP" w:bidi="fa-IR"/>
        </w:rPr>
        <w:t xml:space="preserve">е </w:t>
      </w:r>
      <w:r w:rsidRPr="006E7FE9">
        <w:rPr>
          <w:rFonts w:cs="Tahoma"/>
          <w:kern w:val="3"/>
          <w:sz w:val="28"/>
          <w:szCs w:val="28"/>
          <w:lang w:val="de-DE" w:eastAsia="ja-JP" w:bidi="fa-IR"/>
        </w:rPr>
        <w:t>образовательное учреждение</w:t>
      </w:r>
    </w:p>
    <w:p w:rsidR="009E3328" w:rsidRPr="006E7FE9" w:rsidRDefault="009E3328" w:rsidP="006E7FE9">
      <w:pPr>
        <w:widowControl w:val="0"/>
        <w:suppressAutoHyphens/>
        <w:autoSpaceDN w:val="0"/>
        <w:jc w:val="center"/>
        <w:textAlignment w:val="baseline"/>
        <w:rPr>
          <w:rFonts w:cs="Tahoma"/>
          <w:kern w:val="3"/>
          <w:sz w:val="28"/>
          <w:szCs w:val="28"/>
          <w:lang w:val="de-DE" w:eastAsia="ja-JP" w:bidi="fa-IR"/>
        </w:rPr>
      </w:pPr>
      <w:r w:rsidRPr="006E7FE9">
        <w:rPr>
          <w:rFonts w:cs="Tahoma"/>
          <w:kern w:val="3"/>
          <w:sz w:val="28"/>
          <w:szCs w:val="28"/>
          <w:lang w:val="de-DE" w:eastAsia="ja-JP" w:bidi="fa-IR"/>
        </w:rPr>
        <w:t>Республики Башкортостан Учалинский колледж искусств и культуры</w:t>
      </w:r>
    </w:p>
    <w:p w:rsidR="009E3328" w:rsidRPr="006E7FE9" w:rsidRDefault="009E3328" w:rsidP="006E7FE9">
      <w:pPr>
        <w:widowControl w:val="0"/>
        <w:suppressAutoHyphens/>
        <w:autoSpaceDN w:val="0"/>
        <w:jc w:val="center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r w:rsidRPr="006E7FE9">
        <w:rPr>
          <w:rFonts w:cs="Tahoma"/>
          <w:kern w:val="3"/>
          <w:sz w:val="28"/>
          <w:szCs w:val="28"/>
          <w:lang w:eastAsia="ja-JP" w:bidi="fa-IR"/>
        </w:rPr>
        <w:t>имени Салавата Низаметдинова</w:t>
      </w:r>
    </w:p>
    <w:p w:rsidR="009E3328" w:rsidRDefault="009E3328" w:rsidP="006E7FE9">
      <w:pPr>
        <w:spacing w:line="360" w:lineRule="auto"/>
        <w:rPr>
          <w:sz w:val="24"/>
          <w:szCs w:val="24"/>
        </w:rPr>
      </w:pPr>
    </w:p>
    <w:p w:rsidR="009E3328" w:rsidRDefault="009E3328" w:rsidP="006E7FE9">
      <w:pPr>
        <w:widowControl w:val="0"/>
        <w:suppressAutoHyphens/>
        <w:autoSpaceDN w:val="0"/>
        <w:textAlignment w:val="baseline"/>
        <w:rPr>
          <w:rFonts w:cs="Tahoma"/>
          <w:b/>
          <w:kern w:val="3"/>
          <w:sz w:val="24"/>
          <w:szCs w:val="24"/>
          <w:lang w:eastAsia="ja-JP" w:bidi="fa-I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4.25pt;margin-top:-.6pt;width:79.5pt;height:113.25pt;z-index:251658240;visibility:visible">
            <v:imagedata r:id="rId5" o:title=""/>
            <w10:wrap type="square" side="left"/>
          </v:shape>
        </w:pict>
      </w:r>
    </w:p>
    <w:p w:rsidR="009E3328" w:rsidRDefault="009E3328" w:rsidP="006E7FE9">
      <w:pPr>
        <w:widowControl w:val="0"/>
        <w:suppressAutoHyphens/>
        <w:autoSpaceDN w:val="0"/>
        <w:textAlignment w:val="baseline"/>
        <w:rPr>
          <w:rFonts w:cs="Tahoma"/>
          <w:b/>
          <w:kern w:val="3"/>
          <w:sz w:val="24"/>
          <w:szCs w:val="24"/>
          <w:lang w:eastAsia="ja-JP" w:bidi="fa-IR"/>
        </w:rPr>
      </w:pPr>
    </w:p>
    <w:p w:rsidR="009E3328" w:rsidRDefault="009E3328" w:rsidP="006E7FE9">
      <w:pPr>
        <w:widowControl w:val="0"/>
        <w:suppressAutoHyphens/>
        <w:autoSpaceDN w:val="0"/>
        <w:textAlignment w:val="baseline"/>
        <w:rPr>
          <w:rFonts w:cs="Tahoma"/>
          <w:b/>
          <w:kern w:val="3"/>
          <w:sz w:val="24"/>
          <w:szCs w:val="24"/>
          <w:lang w:eastAsia="ja-JP" w:bidi="fa-IR"/>
        </w:rPr>
      </w:pPr>
    </w:p>
    <w:p w:rsidR="009E3328" w:rsidRDefault="009E3328" w:rsidP="006E7FE9">
      <w:pPr>
        <w:widowControl w:val="0"/>
        <w:suppressAutoHyphens/>
        <w:autoSpaceDN w:val="0"/>
        <w:textAlignment w:val="baseline"/>
        <w:rPr>
          <w:rFonts w:cs="Tahoma"/>
          <w:b/>
          <w:kern w:val="3"/>
          <w:sz w:val="24"/>
          <w:szCs w:val="24"/>
          <w:lang w:eastAsia="ja-JP" w:bidi="fa-IR"/>
        </w:rPr>
      </w:pPr>
    </w:p>
    <w:p w:rsidR="009E3328" w:rsidRDefault="009E3328" w:rsidP="006E7FE9">
      <w:pPr>
        <w:widowControl w:val="0"/>
        <w:suppressAutoHyphens/>
        <w:autoSpaceDN w:val="0"/>
        <w:textAlignment w:val="baseline"/>
        <w:rPr>
          <w:rFonts w:cs="Tahoma"/>
          <w:b/>
          <w:kern w:val="3"/>
          <w:sz w:val="24"/>
          <w:szCs w:val="24"/>
          <w:lang w:eastAsia="ja-JP" w:bidi="fa-IR"/>
        </w:rPr>
      </w:pPr>
    </w:p>
    <w:p w:rsidR="009E3328" w:rsidRDefault="009E3328" w:rsidP="006E7FE9">
      <w:pPr>
        <w:widowControl w:val="0"/>
        <w:suppressAutoHyphens/>
        <w:autoSpaceDN w:val="0"/>
        <w:textAlignment w:val="baseline"/>
        <w:rPr>
          <w:rFonts w:cs="Tahoma"/>
          <w:b/>
          <w:kern w:val="3"/>
          <w:sz w:val="24"/>
          <w:szCs w:val="24"/>
          <w:lang w:eastAsia="ja-JP" w:bidi="fa-IR"/>
        </w:rPr>
      </w:pPr>
    </w:p>
    <w:p w:rsidR="009E3328" w:rsidRDefault="009E3328" w:rsidP="006E7FE9">
      <w:pPr>
        <w:widowControl w:val="0"/>
        <w:suppressAutoHyphens/>
        <w:autoSpaceDN w:val="0"/>
        <w:textAlignment w:val="baseline"/>
        <w:rPr>
          <w:rFonts w:cs="Tahoma"/>
          <w:b/>
          <w:kern w:val="3"/>
          <w:sz w:val="24"/>
          <w:szCs w:val="24"/>
          <w:lang w:eastAsia="ja-JP" w:bidi="fa-IR"/>
        </w:rPr>
      </w:pPr>
    </w:p>
    <w:p w:rsidR="009E3328" w:rsidRDefault="009E3328" w:rsidP="00007B4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E3328" w:rsidRDefault="009E3328" w:rsidP="00007B4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E3328" w:rsidRPr="00344DC2" w:rsidRDefault="009E3328" w:rsidP="00007B4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44DC2">
        <w:rPr>
          <w:b/>
          <w:bCs/>
          <w:color w:val="000000"/>
          <w:sz w:val="28"/>
          <w:szCs w:val="28"/>
        </w:rPr>
        <w:t xml:space="preserve">ПОЛОЖЕНИЕ </w:t>
      </w:r>
    </w:p>
    <w:p w:rsidR="009E3328" w:rsidRDefault="009E3328" w:rsidP="0090498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конкурса «Моя жизнь в колледже. Колледж в моей жизни</w:t>
      </w:r>
      <w:r w:rsidRPr="00344DC2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9E3328" w:rsidRDefault="009E3328" w:rsidP="0090498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обучающихся УКИиК</w:t>
      </w:r>
      <w:r w:rsidRPr="00344DC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(к</w:t>
      </w:r>
      <w:r w:rsidRPr="00344DC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45</w:t>
      </w:r>
      <w:r w:rsidRPr="00344DC2">
        <w:rPr>
          <w:b/>
          <w:bCs/>
          <w:color w:val="000000"/>
          <w:sz w:val="28"/>
          <w:szCs w:val="28"/>
        </w:rPr>
        <w:t>-летию учебного заведения</w:t>
      </w:r>
      <w:r>
        <w:rPr>
          <w:b/>
          <w:bCs/>
          <w:color w:val="000000"/>
          <w:sz w:val="28"/>
          <w:szCs w:val="28"/>
        </w:rPr>
        <w:t>)</w:t>
      </w:r>
      <w:r w:rsidRPr="00344DC2">
        <w:rPr>
          <w:b/>
          <w:bCs/>
          <w:color w:val="000000"/>
          <w:sz w:val="28"/>
          <w:szCs w:val="28"/>
        </w:rPr>
        <w:t xml:space="preserve"> </w:t>
      </w:r>
    </w:p>
    <w:p w:rsidR="009E3328" w:rsidRPr="00956547" w:rsidRDefault="009E3328" w:rsidP="00904980">
      <w:pPr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  <w:r w:rsidRPr="00956547">
        <w:rPr>
          <w:bCs/>
          <w:i/>
          <w:color w:val="000000"/>
          <w:sz w:val="28"/>
          <w:szCs w:val="28"/>
        </w:rPr>
        <w:t>ноябрь-декабрь 2017 года</w:t>
      </w:r>
    </w:p>
    <w:p w:rsidR="009E3328" w:rsidRPr="00036C76" w:rsidRDefault="009E3328" w:rsidP="00007B43">
      <w:pPr>
        <w:autoSpaceDE w:val="0"/>
        <w:autoSpaceDN w:val="0"/>
        <w:adjustRightInd w:val="0"/>
        <w:spacing w:before="100" w:after="100"/>
        <w:jc w:val="center"/>
        <w:rPr>
          <w:color w:val="000000"/>
          <w:sz w:val="28"/>
          <w:szCs w:val="28"/>
        </w:rPr>
      </w:pPr>
      <w:r w:rsidRPr="00036C76">
        <w:rPr>
          <w:b/>
          <w:bCs/>
          <w:color w:val="000000"/>
          <w:sz w:val="28"/>
          <w:szCs w:val="28"/>
        </w:rPr>
        <w:t xml:space="preserve">1. Общие положения </w:t>
      </w:r>
    </w:p>
    <w:p w:rsidR="009E3328" w:rsidRPr="00036C76" w:rsidRDefault="009E3328" w:rsidP="00230F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1.1. Настоящее положение определяет порядок организации и условия проведения конкурса </w:t>
      </w:r>
      <w:r w:rsidRPr="00036C76">
        <w:rPr>
          <w:bCs/>
          <w:color w:val="000000"/>
          <w:sz w:val="28"/>
          <w:szCs w:val="28"/>
        </w:rPr>
        <w:t>«Моя жизнь в колледже. Колледж в моей жизни»</w:t>
      </w:r>
      <w:r w:rsidRPr="00036C76">
        <w:rPr>
          <w:b/>
          <w:bCs/>
          <w:color w:val="000000"/>
          <w:sz w:val="28"/>
          <w:szCs w:val="28"/>
        </w:rPr>
        <w:t xml:space="preserve"> </w:t>
      </w:r>
      <w:r w:rsidRPr="00036C76">
        <w:rPr>
          <w:color w:val="000000"/>
          <w:sz w:val="28"/>
          <w:szCs w:val="28"/>
        </w:rPr>
        <w:t xml:space="preserve">(далее – конкурс). </w:t>
      </w:r>
    </w:p>
    <w:p w:rsidR="009E3328" w:rsidRPr="00036C76" w:rsidRDefault="009E3328" w:rsidP="00230F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1.2. Конкурс посвящен 45-летию учебного заведения. </w:t>
      </w:r>
    </w:p>
    <w:p w:rsidR="009E3328" w:rsidRPr="00036C76" w:rsidRDefault="009E3328" w:rsidP="00230F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36C76">
        <w:rPr>
          <w:b/>
          <w:bCs/>
          <w:color w:val="000000"/>
          <w:sz w:val="28"/>
          <w:szCs w:val="28"/>
        </w:rPr>
        <w:t>2. Цели и задачи конкурса</w:t>
      </w:r>
    </w:p>
    <w:p w:rsidR="009E3328" w:rsidRPr="00036C76" w:rsidRDefault="009E3328" w:rsidP="00230F6C">
      <w:pPr>
        <w:pStyle w:val="Default"/>
        <w:jc w:val="both"/>
        <w:rPr>
          <w:sz w:val="28"/>
          <w:szCs w:val="28"/>
        </w:rPr>
      </w:pPr>
      <w:r w:rsidRPr="00036C76">
        <w:rPr>
          <w:sz w:val="28"/>
          <w:szCs w:val="28"/>
        </w:rPr>
        <w:t>2.1. Конкурс проводится с целью отражения различных сторон жизнедеятельности колледжа, сохранения и приумножения нравственных, культурных традиций учебного заведения, совершенствования системы эстетического воспитания обучающихся</w:t>
      </w:r>
      <w:r>
        <w:rPr>
          <w:sz w:val="28"/>
          <w:szCs w:val="28"/>
        </w:rPr>
        <w:t>.</w:t>
      </w:r>
      <w:r w:rsidRPr="00036C76">
        <w:rPr>
          <w:sz w:val="28"/>
          <w:szCs w:val="28"/>
        </w:rPr>
        <w:t xml:space="preserve"> </w:t>
      </w:r>
    </w:p>
    <w:p w:rsidR="009E3328" w:rsidRPr="00036C76" w:rsidRDefault="009E3328" w:rsidP="00230F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2.2. Основные задачи конкурса: </w:t>
      </w:r>
    </w:p>
    <w:p w:rsidR="009E3328" w:rsidRPr="00036C76" w:rsidRDefault="009E3328" w:rsidP="00230F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- привлечение внимания обучающихся к 45-летию колледжа; </w:t>
      </w:r>
    </w:p>
    <w:p w:rsidR="009E3328" w:rsidRPr="00036C76" w:rsidRDefault="009E3328" w:rsidP="00230F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- раскрытие творческой индивидуальности и способностей  обучающихся; </w:t>
      </w:r>
    </w:p>
    <w:p w:rsidR="009E3328" w:rsidRPr="00036C76" w:rsidRDefault="009E3328" w:rsidP="00230F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6C76">
        <w:rPr>
          <w:sz w:val="28"/>
          <w:szCs w:val="28"/>
        </w:rPr>
        <w:t>- накопление исторического материала о жизнедеятельности колледжа;</w:t>
      </w:r>
    </w:p>
    <w:p w:rsidR="009E3328" w:rsidRPr="00036C76" w:rsidRDefault="009E3328" w:rsidP="00230F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6C76">
        <w:rPr>
          <w:sz w:val="28"/>
          <w:szCs w:val="28"/>
        </w:rPr>
        <w:t>- формирование и развитие у студентов общекультурных компетенций;</w:t>
      </w:r>
    </w:p>
    <w:p w:rsidR="009E3328" w:rsidRPr="00036C76" w:rsidRDefault="009E3328" w:rsidP="00230F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- создание творческой атмосферы в коллективе. </w:t>
      </w:r>
    </w:p>
    <w:p w:rsidR="009E3328" w:rsidRPr="00036C76" w:rsidRDefault="009E3328" w:rsidP="00230F6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36C76">
        <w:rPr>
          <w:b/>
          <w:color w:val="000000"/>
          <w:sz w:val="28"/>
          <w:szCs w:val="28"/>
        </w:rPr>
        <w:t>3. Условия проведения конкурса</w:t>
      </w:r>
    </w:p>
    <w:p w:rsidR="009E3328" w:rsidRPr="00036C76" w:rsidRDefault="009E3328" w:rsidP="00230F6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>3.1. В конкурсе принимают участие обучающиеся 1-4 курсов всех отделений</w:t>
      </w:r>
    </w:p>
    <w:p w:rsidR="009E3328" w:rsidRPr="00036C76" w:rsidRDefault="009E3328" w:rsidP="00230F6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3. 2. На конкурс принимаются индивидуальные и коллективные работы. </w:t>
      </w:r>
    </w:p>
    <w:p w:rsidR="009E3328" w:rsidRPr="00036C76" w:rsidRDefault="009E3328" w:rsidP="00230F6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3.3. </w:t>
      </w:r>
      <w:r w:rsidRPr="00036C76">
        <w:rPr>
          <w:sz w:val="28"/>
          <w:szCs w:val="28"/>
        </w:rPr>
        <w:t>Для участия в конкурсе обучающимся необходимо заполнить заявку на участие (Приложение 1) и представить конкурсный материал в зависимости от выбранной номинации (по каждой номинации отдельно).</w:t>
      </w:r>
    </w:p>
    <w:p w:rsidR="009E3328" w:rsidRPr="00036C76" w:rsidRDefault="009E3328" w:rsidP="00230F6C">
      <w:pPr>
        <w:jc w:val="both"/>
        <w:rPr>
          <w:sz w:val="28"/>
          <w:szCs w:val="28"/>
        </w:rPr>
      </w:pPr>
      <w:r w:rsidRPr="00036C76">
        <w:rPr>
          <w:sz w:val="28"/>
          <w:szCs w:val="28"/>
        </w:rPr>
        <w:t>3.4. Участник конкурса может представить в оргкомитет не более двух работ.</w:t>
      </w:r>
    </w:p>
    <w:p w:rsidR="009E3328" w:rsidRPr="00036C76" w:rsidRDefault="009E3328" w:rsidP="00230F6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3.5. К каждой работе прикладывается информация: </w:t>
      </w:r>
    </w:p>
    <w:p w:rsidR="009E3328" w:rsidRPr="00036C76" w:rsidRDefault="009E3328" w:rsidP="00230F6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- фамилия, имя и отчество участника, </w:t>
      </w:r>
    </w:p>
    <w:p w:rsidR="009E3328" w:rsidRPr="00036C76" w:rsidRDefault="009E3328" w:rsidP="00230F6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>- специальность, курс.</w:t>
      </w:r>
    </w:p>
    <w:p w:rsidR="009E3328" w:rsidRPr="00036C76" w:rsidRDefault="009E3328" w:rsidP="00230F6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E3328" w:rsidRDefault="009E3328" w:rsidP="00230F6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36C76">
        <w:rPr>
          <w:b/>
          <w:bCs/>
          <w:color w:val="000000"/>
          <w:sz w:val="28"/>
          <w:szCs w:val="28"/>
        </w:rPr>
        <w:t xml:space="preserve">4. Сроки проведения </w:t>
      </w:r>
    </w:p>
    <w:p w:rsidR="009E3328" w:rsidRPr="00036C76" w:rsidRDefault="009E3328" w:rsidP="00230F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E3328" w:rsidRPr="00036C76" w:rsidRDefault="009E3328" w:rsidP="00230F6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6C76">
        <w:rPr>
          <w:color w:val="000000"/>
          <w:sz w:val="28"/>
          <w:szCs w:val="28"/>
        </w:rPr>
        <w:t xml:space="preserve">4.1. Конкурс проводится с 01 ноября </w:t>
      </w:r>
      <w:smartTag w:uri="urn:schemas-microsoft-com:office:smarttags" w:element="metricconverter">
        <w:smartTagPr>
          <w:attr w:name="ProductID" w:val="2017 г"/>
        </w:smartTagPr>
        <w:r w:rsidRPr="00036C76">
          <w:rPr>
            <w:color w:val="000000"/>
            <w:sz w:val="28"/>
            <w:szCs w:val="28"/>
          </w:rPr>
          <w:t>2017 г</w:t>
        </w:r>
      </w:smartTag>
      <w:r w:rsidRPr="00036C76">
        <w:rPr>
          <w:color w:val="000000"/>
          <w:sz w:val="28"/>
          <w:szCs w:val="28"/>
        </w:rPr>
        <w:t xml:space="preserve">. по 12 декабря  </w:t>
      </w:r>
      <w:smartTag w:uri="urn:schemas-microsoft-com:office:smarttags" w:element="metricconverter">
        <w:smartTagPr>
          <w:attr w:name="ProductID" w:val="2017 г"/>
        </w:smartTagPr>
        <w:r w:rsidRPr="00036C76">
          <w:rPr>
            <w:color w:val="000000"/>
            <w:sz w:val="28"/>
            <w:szCs w:val="28"/>
          </w:rPr>
          <w:t>2017 г</w:t>
        </w:r>
      </w:smartTag>
      <w:r w:rsidRPr="00036C76">
        <w:rPr>
          <w:color w:val="000000"/>
          <w:sz w:val="28"/>
          <w:szCs w:val="28"/>
        </w:rPr>
        <w:t xml:space="preserve">. </w:t>
      </w:r>
    </w:p>
    <w:p w:rsidR="009E3328" w:rsidRPr="00036C76" w:rsidRDefault="009E3328" w:rsidP="00230F6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E3328" w:rsidRPr="00036C76" w:rsidRDefault="009E3328" w:rsidP="00230F6C">
      <w:pPr>
        <w:jc w:val="center"/>
        <w:rPr>
          <w:b/>
          <w:sz w:val="28"/>
          <w:szCs w:val="28"/>
        </w:rPr>
      </w:pPr>
      <w:r w:rsidRPr="00036C76">
        <w:rPr>
          <w:b/>
          <w:sz w:val="28"/>
          <w:szCs w:val="28"/>
        </w:rPr>
        <w:t>5. Номинации конкурса</w:t>
      </w:r>
    </w:p>
    <w:p w:rsidR="009E3328" w:rsidRPr="00036C76" w:rsidRDefault="009E3328" w:rsidP="00230F6C">
      <w:pPr>
        <w:jc w:val="center"/>
        <w:rPr>
          <w:b/>
          <w:sz w:val="28"/>
          <w:szCs w:val="28"/>
        </w:rPr>
      </w:pPr>
    </w:p>
    <w:p w:rsidR="009E3328" w:rsidRPr="00036C76" w:rsidRDefault="009E3328" w:rsidP="00230F6C">
      <w:pPr>
        <w:rPr>
          <w:b/>
          <w:i/>
          <w:sz w:val="28"/>
          <w:szCs w:val="28"/>
        </w:rPr>
      </w:pPr>
      <w:r w:rsidRPr="00036C76">
        <w:rPr>
          <w:b/>
          <w:i/>
          <w:sz w:val="28"/>
          <w:szCs w:val="28"/>
        </w:rPr>
        <w:t>Направление «Художественное творчество»:</w:t>
      </w:r>
    </w:p>
    <w:p w:rsidR="009E3328" w:rsidRPr="00036C76" w:rsidRDefault="009E3328" w:rsidP="00230F6C">
      <w:pPr>
        <w:numPr>
          <w:ilvl w:val="0"/>
          <w:numId w:val="17"/>
        </w:numPr>
        <w:tabs>
          <w:tab w:val="num" w:pos="360"/>
        </w:tabs>
        <w:ind w:left="360"/>
        <w:rPr>
          <w:sz w:val="28"/>
          <w:szCs w:val="28"/>
        </w:rPr>
      </w:pPr>
      <w:r w:rsidRPr="00036C76">
        <w:rPr>
          <w:sz w:val="28"/>
          <w:szCs w:val="28"/>
        </w:rPr>
        <w:t>символика отдела (эмблема)</w:t>
      </w:r>
    </w:p>
    <w:p w:rsidR="009E3328" w:rsidRPr="00036C76" w:rsidRDefault="009E3328" w:rsidP="00230F6C">
      <w:pPr>
        <w:numPr>
          <w:ilvl w:val="0"/>
          <w:numId w:val="17"/>
        </w:numPr>
        <w:tabs>
          <w:tab w:val="num" w:pos="360"/>
        </w:tabs>
        <w:ind w:left="360"/>
        <w:rPr>
          <w:sz w:val="28"/>
          <w:szCs w:val="28"/>
        </w:rPr>
      </w:pPr>
      <w:r w:rsidRPr="00036C76">
        <w:rPr>
          <w:sz w:val="28"/>
          <w:szCs w:val="28"/>
        </w:rPr>
        <w:t>информационная листовка (буклет) по специальностям УКИиК</w:t>
      </w:r>
    </w:p>
    <w:p w:rsidR="009E3328" w:rsidRPr="00036C76" w:rsidRDefault="009E3328" w:rsidP="00230F6C">
      <w:pPr>
        <w:numPr>
          <w:ilvl w:val="0"/>
          <w:numId w:val="17"/>
        </w:numPr>
        <w:tabs>
          <w:tab w:val="num" w:pos="360"/>
        </w:tabs>
        <w:ind w:left="360"/>
        <w:rPr>
          <w:sz w:val="28"/>
          <w:szCs w:val="28"/>
        </w:rPr>
      </w:pPr>
      <w:r w:rsidRPr="00036C76">
        <w:rPr>
          <w:sz w:val="28"/>
          <w:szCs w:val="28"/>
        </w:rPr>
        <w:t>фотоколлаж</w:t>
      </w:r>
    </w:p>
    <w:p w:rsidR="009E3328" w:rsidRPr="00036C76" w:rsidRDefault="009E3328" w:rsidP="00230F6C">
      <w:pPr>
        <w:numPr>
          <w:ilvl w:val="0"/>
          <w:numId w:val="17"/>
        </w:numPr>
        <w:tabs>
          <w:tab w:val="num" w:pos="360"/>
        </w:tabs>
        <w:ind w:left="360"/>
        <w:rPr>
          <w:sz w:val="28"/>
          <w:szCs w:val="28"/>
        </w:rPr>
      </w:pPr>
      <w:r w:rsidRPr="00036C76">
        <w:rPr>
          <w:sz w:val="28"/>
          <w:szCs w:val="28"/>
        </w:rPr>
        <w:t>художественное фото «Моя будущая профессия»</w:t>
      </w:r>
    </w:p>
    <w:p w:rsidR="009E3328" w:rsidRPr="00036C76" w:rsidRDefault="009E3328" w:rsidP="00230F6C">
      <w:pPr>
        <w:numPr>
          <w:ilvl w:val="0"/>
          <w:numId w:val="17"/>
        </w:numPr>
        <w:tabs>
          <w:tab w:val="num" w:pos="360"/>
        </w:tabs>
        <w:ind w:left="360"/>
        <w:rPr>
          <w:sz w:val="28"/>
          <w:szCs w:val="28"/>
        </w:rPr>
      </w:pPr>
      <w:r w:rsidRPr="00036C76">
        <w:rPr>
          <w:sz w:val="28"/>
          <w:szCs w:val="28"/>
        </w:rPr>
        <w:t xml:space="preserve">стенгазета </w:t>
      </w:r>
    </w:p>
    <w:p w:rsidR="009E3328" w:rsidRPr="00036C76" w:rsidRDefault="009E3328" w:rsidP="00230F6C">
      <w:pPr>
        <w:ind w:left="360"/>
        <w:rPr>
          <w:sz w:val="28"/>
          <w:szCs w:val="28"/>
        </w:rPr>
      </w:pPr>
    </w:p>
    <w:p w:rsidR="009E3328" w:rsidRPr="00036C76" w:rsidRDefault="009E3328" w:rsidP="00230F6C">
      <w:pPr>
        <w:rPr>
          <w:b/>
          <w:i/>
          <w:sz w:val="28"/>
          <w:szCs w:val="28"/>
        </w:rPr>
      </w:pPr>
      <w:r w:rsidRPr="00036C76">
        <w:rPr>
          <w:b/>
          <w:i/>
          <w:sz w:val="28"/>
          <w:szCs w:val="28"/>
        </w:rPr>
        <w:t>Направление «Журналистика»:</w:t>
      </w:r>
    </w:p>
    <w:p w:rsidR="009E3328" w:rsidRPr="00036C76" w:rsidRDefault="009E3328" w:rsidP="00230F6C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rPr>
          <w:sz w:val="28"/>
          <w:szCs w:val="28"/>
        </w:rPr>
      </w:pPr>
      <w:r w:rsidRPr="00036C76">
        <w:rPr>
          <w:sz w:val="28"/>
          <w:szCs w:val="28"/>
        </w:rPr>
        <w:t>заметка (статья) на сайт колледжа</w:t>
      </w:r>
    </w:p>
    <w:p w:rsidR="009E3328" w:rsidRPr="00036C76" w:rsidRDefault="009E3328" w:rsidP="00230F6C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rPr>
          <w:sz w:val="28"/>
          <w:szCs w:val="28"/>
        </w:rPr>
      </w:pPr>
      <w:r w:rsidRPr="00036C76">
        <w:rPr>
          <w:sz w:val="28"/>
          <w:szCs w:val="28"/>
        </w:rPr>
        <w:t>эссе</w:t>
      </w:r>
    </w:p>
    <w:p w:rsidR="009E3328" w:rsidRPr="00036C76" w:rsidRDefault="009E3328" w:rsidP="00230F6C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rPr>
          <w:sz w:val="28"/>
          <w:szCs w:val="28"/>
        </w:rPr>
      </w:pPr>
      <w:r w:rsidRPr="00036C76">
        <w:rPr>
          <w:sz w:val="28"/>
          <w:szCs w:val="28"/>
        </w:rPr>
        <w:t>видеоролик</w:t>
      </w:r>
    </w:p>
    <w:p w:rsidR="009E3328" w:rsidRPr="00036C76" w:rsidRDefault="009E3328" w:rsidP="00230F6C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rPr>
          <w:sz w:val="28"/>
          <w:szCs w:val="28"/>
        </w:rPr>
      </w:pPr>
      <w:r w:rsidRPr="00036C76">
        <w:rPr>
          <w:sz w:val="28"/>
          <w:szCs w:val="28"/>
        </w:rPr>
        <w:t xml:space="preserve">презентация </w:t>
      </w:r>
    </w:p>
    <w:p w:rsidR="009E3328" w:rsidRPr="00036C76" w:rsidRDefault="009E3328" w:rsidP="00230F6C">
      <w:pPr>
        <w:numPr>
          <w:ilvl w:val="0"/>
          <w:numId w:val="18"/>
        </w:numPr>
        <w:tabs>
          <w:tab w:val="num" w:pos="0"/>
          <w:tab w:val="left" w:pos="360"/>
        </w:tabs>
        <w:ind w:left="0" w:firstLine="0"/>
        <w:rPr>
          <w:sz w:val="28"/>
          <w:szCs w:val="28"/>
        </w:rPr>
      </w:pPr>
      <w:r w:rsidRPr="00036C76">
        <w:rPr>
          <w:sz w:val="28"/>
          <w:szCs w:val="28"/>
        </w:rPr>
        <w:t>реферат</w:t>
      </w:r>
    </w:p>
    <w:p w:rsidR="009E3328" w:rsidRPr="00036C76" w:rsidRDefault="009E3328" w:rsidP="00230F6C">
      <w:pPr>
        <w:ind w:left="142" w:firstLine="255"/>
        <w:jc w:val="center"/>
        <w:rPr>
          <w:b/>
          <w:sz w:val="28"/>
          <w:szCs w:val="28"/>
        </w:rPr>
      </w:pPr>
    </w:p>
    <w:p w:rsidR="009E3328" w:rsidRPr="00036C76" w:rsidRDefault="009E3328" w:rsidP="00230F6C">
      <w:pPr>
        <w:ind w:left="142" w:firstLine="255"/>
        <w:jc w:val="center"/>
        <w:rPr>
          <w:b/>
          <w:sz w:val="28"/>
          <w:szCs w:val="28"/>
        </w:rPr>
      </w:pPr>
      <w:r w:rsidRPr="00036C76">
        <w:rPr>
          <w:b/>
          <w:sz w:val="28"/>
          <w:szCs w:val="28"/>
        </w:rPr>
        <w:t>6. Критерии оценки работ</w:t>
      </w:r>
    </w:p>
    <w:p w:rsidR="009E3328" w:rsidRPr="00036C76" w:rsidRDefault="009E3328" w:rsidP="00230F6C">
      <w:pPr>
        <w:jc w:val="both"/>
        <w:rPr>
          <w:sz w:val="28"/>
          <w:szCs w:val="28"/>
        </w:rPr>
      </w:pPr>
      <w:r w:rsidRPr="00036C76">
        <w:rPr>
          <w:sz w:val="28"/>
          <w:szCs w:val="28"/>
        </w:rPr>
        <w:t>6.1. Работы участников оцениваются отдельно по номинациям.</w:t>
      </w:r>
    </w:p>
    <w:p w:rsidR="009E3328" w:rsidRPr="00036C76" w:rsidRDefault="009E3328" w:rsidP="00230F6C">
      <w:pPr>
        <w:jc w:val="both"/>
        <w:rPr>
          <w:sz w:val="28"/>
          <w:szCs w:val="28"/>
        </w:rPr>
      </w:pPr>
      <w:r w:rsidRPr="00036C76">
        <w:rPr>
          <w:sz w:val="28"/>
          <w:szCs w:val="28"/>
        </w:rPr>
        <w:t>6.2. Критерии оценки работ:</w:t>
      </w:r>
    </w:p>
    <w:p w:rsidR="009E3328" w:rsidRPr="00036C76" w:rsidRDefault="009E3328" w:rsidP="00230F6C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036C76">
        <w:rPr>
          <w:sz w:val="28"/>
          <w:szCs w:val="28"/>
        </w:rPr>
        <w:t>тематическая и художественная содержательность;</w:t>
      </w:r>
    </w:p>
    <w:p w:rsidR="009E3328" w:rsidRPr="00036C76" w:rsidRDefault="009E3328" w:rsidP="00230F6C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036C76">
        <w:rPr>
          <w:sz w:val="28"/>
          <w:szCs w:val="28"/>
        </w:rPr>
        <w:t>соответствие избранному стилю, тематике;</w:t>
      </w:r>
    </w:p>
    <w:p w:rsidR="009E3328" w:rsidRPr="00036C76" w:rsidRDefault="009E3328" w:rsidP="00230F6C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036C76">
        <w:rPr>
          <w:sz w:val="28"/>
          <w:szCs w:val="28"/>
        </w:rPr>
        <w:t>оригинальность творческого замысла;</w:t>
      </w:r>
    </w:p>
    <w:p w:rsidR="009E3328" w:rsidRPr="00036C76" w:rsidRDefault="009E3328" w:rsidP="00230F6C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036C76">
        <w:rPr>
          <w:sz w:val="28"/>
          <w:szCs w:val="28"/>
        </w:rPr>
        <w:t>доступность восприятия.</w:t>
      </w:r>
    </w:p>
    <w:p w:rsidR="009E3328" w:rsidRPr="00036C76" w:rsidRDefault="009E3328" w:rsidP="00230F6C">
      <w:pPr>
        <w:jc w:val="both"/>
        <w:rPr>
          <w:sz w:val="28"/>
          <w:szCs w:val="28"/>
        </w:rPr>
      </w:pPr>
      <w:r w:rsidRPr="00036C76">
        <w:rPr>
          <w:sz w:val="28"/>
          <w:szCs w:val="28"/>
        </w:rPr>
        <w:t>6.3. Для определения лучших конкурсных работ создается жюри, в состав которого входят преподаватели, представители администрации УКИиК и другие лица, определенные оргкомитетом конкурса.</w:t>
      </w:r>
    </w:p>
    <w:p w:rsidR="009E3328" w:rsidRPr="00036C76" w:rsidRDefault="009E3328" w:rsidP="00230F6C">
      <w:pPr>
        <w:jc w:val="both"/>
        <w:rPr>
          <w:sz w:val="28"/>
          <w:szCs w:val="28"/>
        </w:rPr>
      </w:pPr>
    </w:p>
    <w:p w:rsidR="009E3328" w:rsidRPr="00036C76" w:rsidRDefault="009E3328" w:rsidP="00230F6C">
      <w:pPr>
        <w:ind w:firstLine="709"/>
        <w:jc w:val="center"/>
        <w:rPr>
          <w:b/>
          <w:sz w:val="28"/>
          <w:szCs w:val="28"/>
        </w:rPr>
      </w:pPr>
      <w:r w:rsidRPr="00036C76">
        <w:rPr>
          <w:b/>
          <w:sz w:val="28"/>
          <w:szCs w:val="28"/>
        </w:rPr>
        <w:t>7. Порядок проведения конкурса</w:t>
      </w:r>
    </w:p>
    <w:p w:rsidR="009E3328" w:rsidRPr="00036C76" w:rsidRDefault="009E3328" w:rsidP="00230F6C">
      <w:pPr>
        <w:jc w:val="both"/>
        <w:rPr>
          <w:sz w:val="28"/>
          <w:szCs w:val="28"/>
        </w:rPr>
      </w:pPr>
      <w:r w:rsidRPr="00036C76">
        <w:rPr>
          <w:sz w:val="28"/>
          <w:szCs w:val="28"/>
        </w:rPr>
        <w:t xml:space="preserve">7.1.  Срок подачи заявок на участие  в конкурсе до </w:t>
      </w:r>
      <w:r w:rsidRPr="00036C76">
        <w:rPr>
          <w:b/>
          <w:sz w:val="28"/>
          <w:szCs w:val="28"/>
        </w:rPr>
        <w:t>20.11.2017 г.</w:t>
      </w:r>
    </w:p>
    <w:p w:rsidR="009E3328" w:rsidRPr="00036C76" w:rsidRDefault="009E3328" w:rsidP="00230F6C">
      <w:pPr>
        <w:jc w:val="both"/>
        <w:rPr>
          <w:sz w:val="28"/>
          <w:szCs w:val="28"/>
        </w:rPr>
      </w:pPr>
      <w:r w:rsidRPr="00036C76">
        <w:rPr>
          <w:sz w:val="28"/>
          <w:szCs w:val="28"/>
        </w:rPr>
        <w:t xml:space="preserve">7.2. Конкурсные работы представляются до </w:t>
      </w:r>
      <w:r w:rsidRPr="00036C76">
        <w:rPr>
          <w:b/>
          <w:sz w:val="28"/>
          <w:szCs w:val="28"/>
        </w:rPr>
        <w:t>12.12.2017 г.</w:t>
      </w:r>
      <w:r w:rsidRPr="00036C76">
        <w:rPr>
          <w:sz w:val="28"/>
          <w:szCs w:val="28"/>
        </w:rPr>
        <w:t xml:space="preserve"> заместителю директора по учебно-воспитательной работе.</w:t>
      </w:r>
    </w:p>
    <w:p w:rsidR="009E3328" w:rsidRPr="00036C76" w:rsidRDefault="009E3328" w:rsidP="00230F6C">
      <w:pPr>
        <w:ind w:left="142" w:firstLine="255"/>
        <w:jc w:val="center"/>
        <w:rPr>
          <w:sz w:val="28"/>
          <w:szCs w:val="28"/>
        </w:rPr>
      </w:pPr>
    </w:p>
    <w:p w:rsidR="009E3328" w:rsidRPr="00036C76" w:rsidRDefault="009E3328" w:rsidP="00230F6C">
      <w:pPr>
        <w:ind w:left="142" w:firstLine="255"/>
        <w:jc w:val="center"/>
        <w:rPr>
          <w:b/>
          <w:sz w:val="28"/>
          <w:szCs w:val="28"/>
        </w:rPr>
      </w:pPr>
      <w:r w:rsidRPr="00036C76">
        <w:rPr>
          <w:b/>
          <w:sz w:val="28"/>
          <w:szCs w:val="28"/>
        </w:rPr>
        <w:t>8. Награждение победителей</w:t>
      </w:r>
    </w:p>
    <w:p w:rsidR="009E3328" w:rsidRPr="00036C76" w:rsidRDefault="009E3328" w:rsidP="00230F6C">
      <w:pPr>
        <w:jc w:val="both"/>
        <w:rPr>
          <w:sz w:val="28"/>
          <w:szCs w:val="28"/>
        </w:rPr>
      </w:pPr>
      <w:r w:rsidRPr="00036C76">
        <w:rPr>
          <w:sz w:val="28"/>
          <w:szCs w:val="28"/>
        </w:rPr>
        <w:t xml:space="preserve">8.1. Победители и участники конкурса награждаются дипломами по  номинациям и грамотами. </w:t>
      </w:r>
    </w:p>
    <w:p w:rsidR="009E3328" w:rsidRPr="00036C76" w:rsidRDefault="009E3328" w:rsidP="00230F6C">
      <w:pPr>
        <w:jc w:val="both"/>
        <w:rPr>
          <w:sz w:val="28"/>
          <w:szCs w:val="28"/>
        </w:rPr>
      </w:pPr>
      <w:r w:rsidRPr="00036C76">
        <w:rPr>
          <w:sz w:val="28"/>
          <w:szCs w:val="28"/>
        </w:rPr>
        <w:t>8.2. Лучшие работы конкурса будут представлены на выставке  в УКИиК.</w:t>
      </w:r>
    </w:p>
    <w:p w:rsidR="009E3328" w:rsidRPr="00036C76" w:rsidRDefault="009E3328" w:rsidP="00BE24B7">
      <w:pPr>
        <w:jc w:val="center"/>
        <w:rPr>
          <w:b/>
          <w:sz w:val="28"/>
          <w:szCs w:val="28"/>
        </w:rPr>
      </w:pPr>
    </w:p>
    <w:p w:rsidR="009E3328" w:rsidRDefault="009E3328" w:rsidP="00BE24B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</w:t>
      </w:r>
    </w:p>
    <w:p w:rsidR="009E3328" w:rsidRDefault="009E3328" w:rsidP="00BE24B7">
      <w:pPr>
        <w:jc w:val="center"/>
        <w:rPr>
          <w:i/>
          <w:sz w:val="28"/>
          <w:szCs w:val="28"/>
        </w:rPr>
      </w:pPr>
    </w:p>
    <w:p w:rsidR="009E3328" w:rsidRDefault="009E3328" w:rsidP="00BE24B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</w:t>
      </w:r>
      <w:r w:rsidRPr="00BC09F1">
        <w:rPr>
          <w:i/>
          <w:sz w:val="28"/>
          <w:szCs w:val="28"/>
        </w:rPr>
        <w:t>Приложение</w:t>
      </w:r>
      <w:r>
        <w:rPr>
          <w:i/>
          <w:sz w:val="28"/>
          <w:szCs w:val="28"/>
        </w:rPr>
        <w:t xml:space="preserve"> 1</w:t>
      </w:r>
    </w:p>
    <w:p w:rsidR="009E3328" w:rsidRPr="00BC09F1" w:rsidRDefault="009E3328" w:rsidP="00BE24B7">
      <w:pPr>
        <w:jc w:val="center"/>
        <w:rPr>
          <w:sz w:val="28"/>
          <w:szCs w:val="28"/>
        </w:rPr>
      </w:pPr>
    </w:p>
    <w:p w:rsidR="009E3328" w:rsidRPr="00BC09F1" w:rsidRDefault="009E3328" w:rsidP="00BC09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09F1">
        <w:rPr>
          <w:b/>
          <w:sz w:val="28"/>
          <w:szCs w:val="28"/>
        </w:rPr>
        <w:t>ЗАЯВКА</w:t>
      </w:r>
    </w:p>
    <w:p w:rsidR="009E3328" w:rsidRPr="00F060C6" w:rsidRDefault="009E3328" w:rsidP="00F060C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i/>
          <w:sz w:val="28"/>
          <w:szCs w:val="28"/>
        </w:rPr>
        <w:t>на участие в конкурсе</w:t>
      </w:r>
      <w:r w:rsidRPr="00BC09F1">
        <w:rPr>
          <w:b/>
          <w:bCs/>
          <w:color w:val="000000"/>
          <w:sz w:val="28"/>
          <w:szCs w:val="28"/>
        </w:rPr>
        <w:t xml:space="preserve"> </w:t>
      </w:r>
      <w:r w:rsidRPr="00BC09F1">
        <w:rPr>
          <w:bCs/>
          <w:i/>
          <w:color w:val="000000"/>
          <w:sz w:val="28"/>
          <w:szCs w:val="28"/>
        </w:rPr>
        <w:t xml:space="preserve">«Моя жизнь в колледже. Колледж в моей жизни» </w:t>
      </w:r>
    </w:p>
    <w:p w:rsidR="009E3328" w:rsidRPr="00BC09F1" w:rsidRDefault="009E3328" w:rsidP="00BC09F1">
      <w:pPr>
        <w:jc w:val="center"/>
        <w:rPr>
          <w:i/>
          <w:sz w:val="28"/>
          <w:szCs w:val="28"/>
        </w:rPr>
      </w:pPr>
      <w:r w:rsidRPr="00BC09F1">
        <w:rPr>
          <w:bCs/>
          <w:i/>
          <w:color w:val="000000"/>
          <w:sz w:val="28"/>
          <w:szCs w:val="28"/>
        </w:rPr>
        <w:t xml:space="preserve">к 45-летию </w:t>
      </w:r>
      <w:r>
        <w:rPr>
          <w:bCs/>
          <w:i/>
          <w:color w:val="000000"/>
          <w:sz w:val="28"/>
          <w:szCs w:val="28"/>
        </w:rPr>
        <w:t>УКИиК</w:t>
      </w:r>
    </w:p>
    <w:p w:rsidR="009E3328" w:rsidRPr="00AD7102" w:rsidRDefault="009E3328" w:rsidP="00BC09F1">
      <w:pPr>
        <w:jc w:val="center"/>
        <w:rPr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9E3328" w:rsidTr="00A15E0A">
        <w:tc>
          <w:tcPr>
            <w:tcW w:w="2392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  <w:r w:rsidRPr="00A15E0A">
              <w:rPr>
                <w:i/>
                <w:sz w:val="28"/>
                <w:szCs w:val="28"/>
              </w:rPr>
              <w:t>ФИО</w:t>
            </w: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  <w:r w:rsidRPr="00A15E0A">
              <w:rPr>
                <w:i/>
                <w:sz w:val="28"/>
                <w:szCs w:val="28"/>
              </w:rPr>
              <w:t>участника</w:t>
            </w: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  <w:r w:rsidRPr="00A15E0A">
              <w:rPr>
                <w:i/>
                <w:sz w:val="28"/>
                <w:szCs w:val="28"/>
              </w:rPr>
              <w:t>Специальность, курс</w:t>
            </w: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  <w:r w:rsidRPr="00A15E0A">
              <w:rPr>
                <w:i/>
                <w:sz w:val="28"/>
                <w:szCs w:val="28"/>
              </w:rPr>
              <w:t>Название работы</w:t>
            </w: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  <w:r w:rsidRPr="00A15E0A">
              <w:rPr>
                <w:i/>
                <w:sz w:val="28"/>
                <w:szCs w:val="28"/>
              </w:rPr>
              <w:t>(номинация)</w:t>
            </w:r>
          </w:p>
        </w:tc>
        <w:tc>
          <w:tcPr>
            <w:tcW w:w="2393" w:type="dxa"/>
          </w:tcPr>
          <w:p w:rsidR="009E3328" w:rsidRDefault="009E3328" w:rsidP="00A15E0A">
            <w:pPr>
              <w:jc w:val="center"/>
              <w:rPr>
                <w:i/>
                <w:sz w:val="28"/>
                <w:szCs w:val="28"/>
              </w:rPr>
            </w:pPr>
            <w:r w:rsidRPr="00A15E0A">
              <w:rPr>
                <w:i/>
                <w:sz w:val="28"/>
                <w:szCs w:val="28"/>
              </w:rPr>
              <w:t>Руководитель</w:t>
            </w: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(если есть)</w:t>
            </w:r>
          </w:p>
        </w:tc>
      </w:tr>
      <w:tr w:rsidR="009E3328" w:rsidTr="00A15E0A">
        <w:tc>
          <w:tcPr>
            <w:tcW w:w="2392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3328" w:rsidTr="00A15E0A">
        <w:tc>
          <w:tcPr>
            <w:tcW w:w="2392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F060C6">
            <w:pPr>
              <w:rPr>
                <w:i/>
                <w:sz w:val="28"/>
                <w:szCs w:val="28"/>
              </w:rPr>
            </w:pPr>
          </w:p>
          <w:p w:rsidR="009E3328" w:rsidRPr="00A15E0A" w:rsidRDefault="009E3328" w:rsidP="00F060C6">
            <w:pPr>
              <w:rPr>
                <w:i/>
                <w:sz w:val="28"/>
                <w:szCs w:val="28"/>
              </w:rPr>
            </w:pPr>
          </w:p>
          <w:p w:rsidR="009E3328" w:rsidRPr="00A15E0A" w:rsidRDefault="009E3328" w:rsidP="00F060C6">
            <w:pPr>
              <w:rPr>
                <w:i/>
                <w:sz w:val="28"/>
                <w:szCs w:val="28"/>
              </w:rPr>
            </w:pPr>
          </w:p>
        </w:tc>
      </w:tr>
      <w:tr w:rsidR="009E3328" w:rsidTr="00A15E0A">
        <w:tc>
          <w:tcPr>
            <w:tcW w:w="2392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3328" w:rsidTr="00A15E0A">
        <w:tc>
          <w:tcPr>
            <w:tcW w:w="2392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  <w:p w:rsidR="009E3328" w:rsidRPr="00A15E0A" w:rsidRDefault="009E3328" w:rsidP="00A15E0A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9E3328" w:rsidRDefault="009E3328" w:rsidP="00BE24B7">
      <w:pPr>
        <w:jc w:val="center"/>
        <w:rPr>
          <w:i/>
          <w:sz w:val="28"/>
          <w:szCs w:val="28"/>
        </w:rPr>
      </w:pPr>
    </w:p>
    <w:p w:rsidR="009E3328" w:rsidRDefault="009E3328" w:rsidP="00BE24B7">
      <w:pPr>
        <w:jc w:val="center"/>
        <w:rPr>
          <w:i/>
          <w:sz w:val="28"/>
          <w:szCs w:val="28"/>
        </w:rPr>
      </w:pPr>
    </w:p>
    <w:p w:rsidR="009E3328" w:rsidRDefault="009E3328" w:rsidP="00BE24B7">
      <w:pPr>
        <w:jc w:val="center"/>
        <w:rPr>
          <w:i/>
          <w:sz w:val="28"/>
          <w:szCs w:val="28"/>
        </w:rPr>
      </w:pPr>
    </w:p>
    <w:p w:rsidR="009E3328" w:rsidRDefault="009E3328" w:rsidP="00BE24B7">
      <w:pPr>
        <w:jc w:val="center"/>
        <w:rPr>
          <w:i/>
          <w:sz w:val="28"/>
          <w:szCs w:val="28"/>
        </w:rPr>
      </w:pPr>
    </w:p>
    <w:p w:rsidR="009E3328" w:rsidRPr="00BC09F1" w:rsidRDefault="009E3328" w:rsidP="00BE24B7">
      <w:pPr>
        <w:jc w:val="center"/>
        <w:rPr>
          <w:i/>
          <w:sz w:val="28"/>
          <w:szCs w:val="28"/>
        </w:rPr>
      </w:pPr>
    </w:p>
    <w:p w:rsidR="009E3328" w:rsidRDefault="009E3328" w:rsidP="00BE24B7">
      <w:pPr>
        <w:jc w:val="center"/>
        <w:rPr>
          <w:b/>
          <w:sz w:val="44"/>
          <w:szCs w:val="44"/>
        </w:rPr>
      </w:pPr>
    </w:p>
    <w:p w:rsidR="009E3328" w:rsidRDefault="009E3328" w:rsidP="00BE24B7">
      <w:pPr>
        <w:jc w:val="center"/>
        <w:rPr>
          <w:b/>
          <w:sz w:val="44"/>
          <w:szCs w:val="44"/>
        </w:rPr>
      </w:pPr>
    </w:p>
    <w:p w:rsidR="009E3328" w:rsidRDefault="009E3328" w:rsidP="00BE24B7">
      <w:pPr>
        <w:jc w:val="center"/>
        <w:rPr>
          <w:b/>
          <w:sz w:val="44"/>
          <w:szCs w:val="44"/>
        </w:rPr>
      </w:pPr>
    </w:p>
    <w:p w:rsidR="009E3328" w:rsidRDefault="009E3328" w:rsidP="00BE24B7">
      <w:pPr>
        <w:jc w:val="center"/>
        <w:rPr>
          <w:b/>
          <w:sz w:val="44"/>
          <w:szCs w:val="44"/>
        </w:rPr>
      </w:pPr>
    </w:p>
    <w:p w:rsidR="009E3328" w:rsidRDefault="009E3328" w:rsidP="00BE24B7">
      <w:pPr>
        <w:jc w:val="center"/>
        <w:rPr>
          <w:b/>
          <w:sz w:val="44"/>
          <w:szCs w:val="44"/>
        </w:rPr>
      </w:pPr>
    </w:p>
    <w:p w:rsidR="009E3328" w:rsidRDefault="009E3328" w:rsidP="00BE24B7">
      <w:pPr>
        <w:jc w:val="center"/>
        <w:rPr>
          <w:b/>
          <w:sz w:val="44"/>
          <w:szCs w:val="44"/>
        </w:rPr>
      </w:pPr>
    </w:p>
    <w:p w:rsidR="009E3328" w:rsidRDefault="009E3328" w:rsidP="00BE24B7">
      <w:pPr>
        <w:jc w:val="center"/>
        <w:rPr>
          <w:b/>
          <w:sz w:val="44"/>
          <w:szCs w:val="44"/>
        </w:rPr>
      </w:pPr>
    </w:p>
    <w:p w:rsidR="009E3328" w:rsidRDefault="009E3328" w:rsidP="00BE24B7">
      <w:pPr>
        <w:jc w:val="center"/>
        <w:rPr>
          <w:b/>
          <w:sz w:val="44"/>
          <w:szCs w:val="44"/>
        </w:rPr>
      </w:pPr>
    </w:p>
    <w:p w:rsidR="009E3328" w:rsidRDefault="009E3328" w:rsidP="00BE24B7">
      <w:pPr>
        <w:jc w:val="center"/>
        <w:rPr>
          <w:b/>
          <w:sz w:val="44"/>
          <w:szCs w:val="44"/>
        </w:rPr>
      </w:pPr>
    </w:p>
    <w:p w:rsidR="009E3328" w:rsidRDefault="009E3328" w:rsidP="00F060C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</w:t>
      </w:r>
      <w:r w:rsidRPr="00BC09F1">
        <w:rPr>
          <w:i/>
          <w:sz w:val="28"/>
          <w:szCs w:val="28"/>
        </w:rPr>
        <w:t>Приложение</w:t>
      </w:r>
      <w:r>
        <w:rPr>
          <w:i/>
          <w:sz w:val="28"/>
          <w:szCs w:val="28"/>
        </w:rPr>
        <w:t xml:space="preserve"> 2</w:t>
      </w:r>
    </w:p>
    <w:p w:rsidR="009E3328" w:rsidRPr="00F060C6" w:rsidRDefault="009E3328" w:rsidP="008D028B">
      <w:pPr>
        <w:jc w:val="center"/>
        <w:rPr>
          <w:i/>
          <w:sz w:val="28"/>
          <w:szCs w:val="28"/>
        </w:rPr>
      </w:pPr>
    </w:p>
    <w:p w:rsidR="009E3328" w:rsidRDefault="009E3328" w:rsidP="004669A3">
      <w:pPr>
        <w:spacing w:line="360" w:lineRule="auto"/>
        <w:ind w:left="-284" w:right="-143"/>
        <w:jc w:val="center"/>
        <w:rPr>
          <w:b/>
          <w:i/>
          <w:sz w:val="30"/>
          <w:szCs w:val="30"/>
        </w:rPr>
      </w:pPr>
      <w:r w:rsidRPr="00CA1256">
        <w:rPr>
          <w:b/>
          <w:i/>
          <w:sz w:val="30"/>
          <w:szCs w:val="30"/>
        </w:rPr>
        <w:t>Требования к конкурсным материалам</w:t>
      </w:r>
    </w:p>
    <w:p w:rsidR="009E3328" w:rsidRDefault="009E3328" w:rsidP="006E0258">
      <w:pPr>
        <w:ind w:left="-284"/>
        <w:rPr>
          <w:sz w:val="28"/>
          <w:szCs w:val="28"/>
        </w:rPr>
      </w:pPr>
    </w:p>
    <w:p w:rsidR="009E3328" w:rsidRPr="004669A3" w:rsidRDefault="009E3328" w:rsidP="00CE472F">
      <w:pPr>
        <w:spacing w:after="120" w:line="360" w:lineRule="auto"/>
        <w:ind w:left="-284"/>
        <w:jc w:val="both"/>
        <w:rPr>
          <w:b/>
          <w:i/>
          <w:sz w:val="28"/>
          <w:szCs w:val="28"/>
        </w:rPr>
      </w:pPr>
      <w:r w:rsidRPr="004669A3">
        <w:rPr>
          <w:b/>
          <w:i/>
          <w:sz w:val="28"/>
          <w:szCs w:val="28"/>
        </w:rPr>
        <w:t>Символика отдела (эмблема)</w:t>
      </w:r>
      <w:r>
        <w:rPr>
          <w:b/>
          <w:i/>
          <w:sz w:val="28"/>
          <w:szCs w:val="28"/>
        </w:rPr>
        <w:t>.</w:t>
      </w:r>
      <w:r w:rsidRPr="004669A3">
        <w:rPr>
          <w:rFonts w:ascii="Open Sans" w:hAnsi="Open Sans"/>
          <w:color w:val="000000"/>
          <w:sz w:val="27"/>
          <w:szCs w:val="27"/>
        </w:rPr>
        <w:t xml:space="preserve"> </w:t>
      </w:r>
      <w:r w:rsidRPr="006E0258">
        <w:rPr>
          <w:i/>
          <w:color w:val="000000"/>
          <w:sz w:val="28"/>
          <w:szCs w:val="28"/>
        </w:rPr>
        <w:t>На конкурс могут быть представлены работы в электронном виде (компьютер</w:t>
      </w:r>
      <w:r>
        <w:rPr>
          <w:i/>
          <w:color w:val="000000"/>
          <w:sz w:val="28"/>
          <w:szCs w:val="28"/>
        </w:rPr>
        <w:t>ная графика</w:t>
      </w:r>
      <w:r w:rsidRPr="006E0258">
        <w:rPr>
          <w:i/>
          <w:color w:val="000000"/>
          <w:sz w:val="28"/>
          <w:szCs w:val="28"/>
        </w:rPr>
        <w:t xml:space="preserve">) или в бумажном виде </w:t>
      </w:r>
      <w:r>
        <w:rPr>
          <w:i/>
          <w:color w:val="000000"/>
          <w:sz w:val="28"/>
          <w:szCs w:val="28"/>
        </w:rPr>
        <w:t>(</w:t>
      </w:r>
      <w:r w:rsidRPr="006E0258">
        <w:rPr>
          <w:i/>
          <w:color w:val="000000"/>
          <w:sz w:val="28"/>
          <w:szCs w:val="28"/>
        </w:rPr>
        <w:t>А4</w:t>
      </w:r>
      <w:r>
        <w:rPr>
          <w:i/>
          <w:color w:val="000000"/>
          <w:sz w:val="28"/>
          <w:szCs w:val="28"/>
        </w:rPr>
        <w:t>).</w:t>
      </w:r>
    </w:p>
    <w:p w:rsidR="009E3328" w:rsidRPr="004669A3" w:rsidRDefault="009E3328" w:rsidP="00CE472F">
      <w:pPr>
        <w:spacing w:after="120" w:line="360" w:lineRule="auto"/>
        <w:ind w:left="-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Pr="006E0258">
        <w:rPr>
          <w:b/>
          <w:i/>
          <w:sz w:val="28"/>
          <w:szCs w:val="28"/>
        </w:rPr>
        <w:t xml:space="preserve">нформационная листовка (буклет) 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выполняется </w:t>
      </w:r>
      <w:r>
        <w:rPr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в формате </w:t>
      </w:r>
      <w:r w:rsidRPr="006E0258">
        <w:rPr>
          <w:i/>
          <w:color w:val="000000"/>
          <w:sz w:val="28"/>
          <w:szCs w:val="28"/>
        </w:rPr>
        <w:t>А4</w:t>
      </w:r>
      <w:r>
        <w:rPr>
          <w:i/>
          <w:color w:val="000000"/>
          <w:sz w:val="28"/>
          <w:szCs w:val="28"/>
        </w:rPr>
        <w:t>.</w:t>
      </w:r>
    </w:p>
    <w:p w:rsidR="009E3328" w:rsidRPr="00CE472F" w:rsidRDefault="009E3328" w:rsidP="00CE472F">
      <w:pPr>
        <w:autoSpaceDE w:val="0"/>
        <w:autoSpaceDN w:val="0"/>
        <w:adjustRightInd w:val="0"/>
        <w:spacing w:after="120" w:line="360" w:lineRule="auto"/>
        <w:ind w:left="-284" w:right="-142"/>
        <w:jc w:val="both"/>
        <w:rPr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Х</w:t>
      </w:r>
      <w:r w:rsidRPr="006E0258">
        <w:rPr>
          <w:b/>
          <w:i/>
          <w:sz w:val="28"/>
          <w:szCs w:val="28"/>
        </w:rPr>
        <w:t>удожественное фото</w:t>
      </w:r>
      <w:r>
        <w:rPr>
          <w:b/>
          <w:i/>
          <w:sz w:val="28"/>
          <w:szCs w:val="28"/>
        </w:rPr>
        <w:t>,</w:t>
      </w:r>
      <w:r w:rsidRPr="006E025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ф</w:t>
      </w:r>
      <w:r w:rsidRPr="006E0258">
        <w:rPr>
          <w:b/>
          <w:i/>
          <w:sz w:val="28"/>
          <w:szCs w:val="28"/>
        </w:rPr>
        <w:t>отоколлаж</w:t>
      </w:r>
      <w:r>
        <w:rPr>
          <w:b/>
          <w:i/>
          <w:sz w:val="28"/>
          <w:szCs w:val="28"/>
        </w:rPr>
        <w:t xml:space="preserve">. </w:t>
      </w:r>
      <w:r w:rsidRPr="00CE472F">
        <w:rPr>
          <w:i/>
          <w:color w:val="000000"/>
          <w:sz w:val="28"/>
          <w:szCs w:val="28"/>
        </w:rPr>
        <w:t xml:space="preserve"> </w:t>
      </w:r>
      <w:r w:rsidRPr="00F50250">
        <w:rPr>
          <w:i/>
          <w:color w:val="000000"/>
          <w:sz w:val="28"/>
          <w:szCs w:val="28"/>
        </w:rPr>
        <w:t xml:space="preserve">Для участия в конкурсе принимаются </w:t>
      </w:r>
      <w:r w:rsidRPr="006E0258">
        <w:rPr>
          <w:i/>
          <w:color w:val="000000"/>
          <w:sz w:val="28"/>
          <w:szCs w:val="28"/>
        </w:rPr>
        <w:t>фотографии</w:t>
      </w:r>
      <w:r w:rsidRPr="00F50250">
        <w:rPr>
          <w:i/>
          <w:color w:val="000000"/>
          <w:sz w:val="28"/>
          <w:szCs w:val="28"/>
        </w:rPr>
        <w:t xml:space="preserve"> высокого качества, цветные и черно-белые. Фотографии могут быть представлены  в цифровом и  отпечатанном виде</w:t>
      </w:r>
      <w:r>
        <w:rPr>
          <w:i/>
          <w:color w:val="000000"/>
          <w:sz w:val="28"/>
          <w:szCs w:val="28"/>
        </w:rPr>
        <w:t>.</w:t>
      </w:r>
      <w:r w:rsidRPr="00F50250">
        <w:rPr>
          <w:i/>
          <w:color w:val="000000"/>
          <w:sz w:val="28"/>
          <w:szCs w:val="28"/>
        </w:rPr>
        <w:t xml:space="preserve"> </w:t>
      </w:r>
    </w:p>
    <w:p w:rsidR="009E3328" w:rsidRPr="006E0258" w:rsidRDefault="009E3328" w:rsidP="00CE472F">
      <w:pPr>
        <w:spacing w:after="120" w:line="360" w:lineRule="auto"/>
        <w:ind w:left="-284" w:right="-142"/>
        <w:rPr>
          <w:b/>
          <w:i/>
          <w:sz w:val="30"/>
          <w:szCs w:val="30"/>
        </w:rPr>
      </w:pPr>
      <w:r>
        <w:rPr>
          <w:b/>
          <w:i/>
          <w:sz w:val="28"/>
          <w:szCs w:val="28"/>
        </w:rPr>
        <w:t>С</w:t>
      </w:r>
      <w:r w:rsidRPr="006E0258">
        <w:rPr>
          <w:b/>
          <w:i/>
          <w:sz w:val="28"/>
          <w:szCs w:val="28"/>
        </w:rPr>
        <w:t>тенгазета</w:t>
      </w:r>
      <w:r>
        <w:rPr>
          <w:b/>
          <w:i/>
          <w:sz w:val="28"/>
          <w:szCs w:val="28"/>
        </w:rPr>
        <w:t xml:space="preserve"> </w:t>
      </w:r>
      <w:r w:rsidRPr="0019725A">
        <w:rPr>
          <w:i/>
          <w:sz w:val="28"/>
          <w:szCs w:val="28"/>
        </w:rPr>
        <w:t>выполняется в формате А1 или А2.</w:t>
      </w:r>
    </w:p>
    <w:p w:rsidR="009E3328" w:rsidRPr="00CA1256" w:rsidRDefault="009E3328" w:rsidP="00CE472F">
      <w:pPr>
        <w:autoSpaceDE w:val="0"/>
        <w:autoSpaceDN w:val="0"/>
        <w:adjustRightInd w:val="0"/>
        <w:spacing w:after="120" w:line="360" w:lineRule="auto"/>
        <w:ind w:left="-284" w:right="-142"/>
        <w:jc w:val="both"/>
        <w:rPr>
          <w:i/>
          <w:sz w:val="28"/>
          <w:szCs w:val="28"/>
        </w:rPr>
      </w:pPr>
      <w:r w:rsidRPr="00F50250">
        <w:rPr>
          <w:b/>
          <w:i/>
          <w:sz w:val="28"/>
          <w:szCs w:val="28"/>
        </w:rPr>
        <w:t>Заметка (статья)</w:t>
      </w:r>
      <w:r w:rsidRPr="00F50250">
        <w:rPr>
          <w:i/>
          <w:sz w:val="28"/>
          <w:szCs w:val="28"/>
        </w:rPr>
        <w:t xml:space="preserve">  о каком-либо событии, мероприятии колледжа</w:t>
      </w:r>
      <w:r w:rsidRPr="00CA1256">
        <w:rPr>
          <w:i/>
          <w:sz w:val="28"/>
          <w:szCs w:val="28"/>
        </w:rPr>
        <w:t xml:space="preserve">  должна быть помещена на сайт</w:t>
      </w:r>
      <w:r>
        <w:rPr>
          <w:i/>
          <w:sz w:val="28"/>
          <w:szCs w:val="28"/>
        </w:rPr>
        <w:t xml:space="preserve"> </w:t>
      </w:r>
      <w:r w:rsidRPr="00CA1256">
        <w:rPr>
          <w:i/>
          <w:sz w:val="28"/>
          <w:szCs w:val="28"/>
        </w:rPr>
        <w:t xml:space="preserve"> УКИиК до 12.12.2017 г. </w:t>
      </w:r>
      <w:r>
        <w:rPr>
          <w:i/>
          <w:sz w:val="28"/>
          <w:szCs w:val="28"/>
        </w:rPr>
        <w:t>Наличие фотографий к статье  приветствуется.</w:t>
      </w:r>
    </w:p>
    <w:p w:rsidR="009E3328" w:rsidRPr="00CA1256" w:rsidRDefault="009E3328" w:rsidP="00CE472F">
      <w:pPr>
        <w:pStyle w:val="Default"/>
        <w:spacing w:line="360" w:lineRule="auto"/>
        <w:ind w:left="-284" w:right="-143"/>
        <w:jc w:val="center"/>
        <w:rPr>
          <w:i/>
          <w:sz w:val="28"/>
          <w:szCs w:val="28"/>
        </w:rPr>
      </w:pPr>
      <w:r w:rsidRPr="00CA1256">
        <w:rPr>
          <w:b/>
          <w:i/>
          <w:sz w:val="28"/>
          <w:szCs w:val="28"/>
        </w:rPr>
        <w:t>Эссе</w:t>
      </w:r>
      <w:r>
        <w:rPr>
          <w:b/>
          <w:i/>
          <w:sz w:val="28"/>
          <w:szCs w:val="28"/>
        </w:rPr>
        <w:t xml:space="preserve">. </w:t>
      </w:r>
      <w:r w:rsidRPr="00CA125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Конкурсная      </w:t>
      </w:r>
      <w:r w:rsidRPr="00CA1256">
        <w:rPr>
          <w:i/>
          <w:sz w:val="28"/>
          <w:szCs w:val="28"/>
        </w:rPr>
        <w:t xml:space="preserve">работа </w:t>
      </w:r>
      <w:r>
        <w:rPr>
          <w:i/>
          <w:sz w:val="28"/>
          <w:szCs w:val="28"/>
        </w:rPr>
        <w:t xml:space="preserve"> </w:t>
      </w:r>
      <w:r w:rsidRPr="00CA1256">
        <w:rPr>
          <w:i/>
          <w:sz w:val="28"/>
          <w:szCs w:val="28"/>
        </w:rPr>
        <w:t xml:space="preserve">должна </w:t>
      </w:r>
      <w:r>
        <w:rPr>
          <w:i/>
          <w:sz w:val="28"/>
          <w:szCs w:val="28"/>
        </w:rPr>
        <w:t xml:space="preserve"> </w:t>
      </w:r>
      <w:r w:rsidRPr="00CA1256">
        <w:rPr>
          <w:i/>
          <w:sz w:val="28"/>
          <w:szCs w:val="28"/>
        </w:rPr>
        <w:t xml:space="preserve">представлять </w:t>
      </w:r>
      <w:r>
        <w:rPr>
          <w:i/>
          <w:sz w:val="28"/>
          <w:szCs w:val="28"/>
        </w:rPr>
        <w:t xml:space="preserve"> </w:t>
      </w:r>
      <w:r w:rsidRPr="00CA1256">
        <w:rPr>
          <w:i/>
          <w:sz w:val="28"/>
          <w:szCs w:val="28"/>
        </w:rPr>
        <w:t xml:space="preserve">собою </w:t>
      </w:r>
      <w:r>
        <w:rPr>
          <w:i/>
          <w:sz w:val="28"/>
          <w:szCs w:val="28"/>
        </w:rPr>
        <w:t xml:space="preserve"> </w:t>
      </w:r>
      <w:r w:rsidRPr="00CA1256">
        <w:rPr>
          <w:i/>
          <w:sz w:val="28"/>
          <w:szCs w:val="28"/>
        </w:rPr>
        <w:t>рукописный текст</w:t>
      </w:r>
    </w:p>
    <w:p w:rsidR="009E3328" w:rsidRDefault="009E3328" w:rsidP="00CE472F">
      <w:pPr>
        <w:pStyle w:val="Default"/>
        <w:spacing w:after="120" w:line="360" w:lineRule="auto"/>
        <w:ind w:left="-284" w:right="-142"/>
        <w:jc w:val="both"/>
        <w:rPr>
          <w:i/>
          <w:sz w:val="28"/>
          <w:szCs w:val="28"/>
        </w:rPr>
      </w:pPr>
      <w:r w:rsidRPr="00CA1256">
        <w:rPr>
          <w:i/>
          <w:sz w:val="28"/>
          <w:szCs w:val="28"/>
        </w:rPr>
        <w:t>в объеме</w:t>
      </w:r>
      <w:r>
        <w:rPr>
          <w:i/>
          <w:sz w:val="28"/>
          <w:szCs w:val="28"/>
        </w:rPr>
        <w:t xml:space="preserve"> </w:t>
      </w:r>
      <w:r w:rsidRPr="00CA1256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-5</w:t>
      </w:r>
      <w:r w:rsidRPr="00CA1256">
        <w:rPr>
          <w:i/>
          <w:sz w:val="28"/>
          <w:szCs w:val="28"/>
        </w:rPr>
        <w:t xml:space="preserve"> стр</w:t>
      </w:r>
      <w:r>
        <w:rPr>
          <w:i/>
          <w:sz w:val="28"/>
          <w:szCs w:val="28"/>
        </w:rPr>
        <w:t xml:space="preserve">аниц. </w:t>
      </w:r>
      <w:r w:rsidRPr="00CA125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Допускается и</w:t>
      </w:r>
      <w:r w:rsidRPr="00CA1256">
        <w:rPr>
          <w:i/>
          <w:sz w:val="28"/>
          <w:szCs w:val="28"/>
        </w:rPr>
        <w:t xml:space="preserve">ллюстрирование автором </w:t>
      </w:r>
      <w:r>
        <w:rPr>
          <w:i/>
          <w:sz w:val="28"/>
          <w:szCs w:val="28"/>
        </w:rPr>
        <w:t>конкурсных работ.</w:t>
      </w:r>
    </w:p>
    <w:p w:rsidR="009E3328" w:rsidRDefault="009E3328" w:rsidP="00CE472F">
      <w:pPr>
        <w:pStyle w:val="Default"/>
        <w:spacing w:after="120" w:line="360" w:lineRule="auto"/>
        <w:ind w:left="-284" w:right="-142"/>
        <w:jc w:val="both"/>
        <w:rPr>
          <w:i/>
          <w:sz w:val="28"/>
          <w:szCs w:val="28"/>
        </w:rPr>
      </w:pPr>
      <w:r w:rsidRPr="00F50250">
        <w:rPr>
          <w:b/>
          <w:i/>
          <w:sz w:val="28"/>
          <w:szCs w:val="28"/>
        </w:rPr>
        <w:t xml:space="preserve">Видеоролик </w:t>
      </w:r>
      <w:r>
        <w:rPr>
          <w:i/>
          <w:sz w:val="28"/>
          <w:szCs w:val="28"/>
        </w:rPr>
        <w:t>(хронометрах не более 60 секунд).</w:t>
      </w:r>
      <w:r w:rsidRPr="008375F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Увеличение времени допустимо, если это обусловлено сюжетом.</w:t>
      </w:r>
    </w:p>
    <w:p w:rsidR="009E3328" w:rsidRPr="00CA1256" w:rsidRDefault="009E3328" w:rsidP="00CE472F">
      <w:pPr>
        <w:tabs>
          <w:tab w:val="left" w:pos="0"/>
        </w:tabs>
        <w:spacing w:after="120" w:line="360" w:lineRule="auto"/>
        <w:ind w:left="-284" w:right="-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CA1256">
        <w:rPr>
          <w:b/>
          <w:i/>
          <w:sz w:val="28"/>
          <w:szCs w:val="28"/>
        </w:rPr>
        <w:t xml:space="preserve">резентация </w:t>
      </w:r>
      <w:r>
        <w:rPr>
          <w:b/>
          <w:i/>
          <w:sz w:val="28"/>
          <w:szCs w:val="28"/>
        </w:rPr>
        <w:t xml:space="preserve"> </w:t>
      </w:r>
      <w:r w:rsidRPr="00F50250">
        <w:rPr>
          <w:i/>
          <w:color w:val="000000"/>
          <w:sz w:val="28"/>
          <w:szCs w:val="28"/>
        </w:rPr>
        <w:t>выполн</w:t>
      </w:r>
      <w:r>
        <w:rPr>
          <w:i/>
          <w:color w:val="000000"/>
          <w:sz w:val="28"/>
          <w:szCs w:val="28"/>
        </w:rPr>
        <w:t xml:space="preserve">яется </w:t>
      </w:r>
      <w:r w:rsidRPr="00F50250">
        <w:rPr>
          <w:i/>
          <w:color w:val="000000"/>
          <w:sz w:val="28"/>
          <w:szCs w:val="28"/>
        </w:rPr>
        <w:t xml:space="preserve"> с помощью мультимедийн</w:t>
      </w:r>
      <w:r>
        <w:rPr>
          <w:i/>
          <w:color w:val="000000"/>
          <w:sz w:val="28"/>
          <w:szCs w:val="28"/>
        </w:rPr>
        <w:t>ых</w:t>
      </w:r>
      <w:r w:rsidRPr="00F50250">
        <w:rPr>
          <w:i/>
          <w:color w:val="000000"/>
          <w:sz w:val="28"/>
          <w:szCs w:val="28"/>
        </w:rPr>
        <w:t xml:space="preserve"> компьютерн</w:t>
      </w:r>
      <w:r>
        <w:rPr>
          <w:i/>
          <w:color w:val="000000"/>
          <w:sz w:val="28"/>
          <w:szCs w:val="28"/>
        </w:rPr>
        <w:t>ых</w:t>
      </w:r>
      <w:r w:rsidRPr="00F50250">
        <w:rPr>
          <w:i/>
          <w:color w:val="000000"/>
          <w:sz w:val="28"/>
          <w:szCs w:val="28"/>
        </w:rPr>
        <w:t xml:space="preserve"> программ</w:t>
      </w:r>
      <w:r>
        <w:rPr>
          <w:i/>
          <w:color w:val="000000"/>
          <w:sz w:val="28"/>
          <w:szCs w:val="28"/>
        </w:rPr>
        <w:t xml:space="preserve">. </w:t>
      </w:r>
      <w:r w:rsidRPr="00F50250">
        <w:rPr>
          <w:i/>
          <w:sz w:val="28"/>
          <w:szCs w:val="28"/>
        </w:rPr>
        <w:t xml:space="preserve">Количество слайдов </w:t>
      </w:r>
      <w:r>
        <w:rPr>
          <w:i/>
          <w:sz w:val="28"/>
          <w:szCs w:val="28"/>
        </w:rPr>
        <w:t xml:space="preserve">должно быть </w:t>
      </w:r>
      <w:r w:rsidRPr="00F50250">
        <w:rPr>
          <w:i/>
          <w:sz w:val="28"/>
          <w:szCs w:val="28"/>
        </w:rPr>
        <w:t>адекватно содержанию</w:t>
      </w:r>
      <w:r>
        <w:rPr>
          <w:i/>
          <w:sz w:val="28"/>
          <w:szCs w:val="28"/>
        </w:rPr>
        <w:t xml:space="preserve"> (рекомендуется до 10 слайдов).</w:t>
      </w:r>
    </w:p>
    <w:p w:rsidR="009E3328" w:rsidRPr="00230F6C" w:rsidRDefault="009E3328" w:rsidP="00230F6C">
      <w:pPr>
        <w:tabs>
          <w:tab w:val="left" w:pos="360"/>
          <w:tab w:val="left" w:pos="600"/>
          <w:tab w:val="left" w:pos="840"/>
        </w:tabs>
        <w:spacing w:line="360" w:lineRule="auto"/>
        <w:ind w:left="-284"/>
        <w:jc w:val="both"/>
        <w:rPr>
          <w:i/>
          <w:sz w:val="28"/>
          <w:szCs w:val="28"/>
        </w:rPr>
      </w:pPr>
      <w:r w:rsidRPr="00230F6C">
        <w:rPr>
          <w:b/>
          <w:i/>
          <w:sz w:val="28"/>
          <w:szCs w:val="28"/>
        </w:rPr>
        <w:t>Реферат</w:t>
      </w:r>
      <w:r w:rsidRPr="00230F6C">
        <w:rPr>
          <w:i/>
          <w:sz w:val="28"/>
          <w:szCs w:val="28"/>
        </w:rPr>
        <w:t xml:space="preserve">  должен содержать следующие структурные элементы и  примерный объем страниц:  титульный лист – 1 стр., содержание – 1 стр., введение – 2 стр., основная часть – 10-15 стр., заключение – 1-2 стр.,  приложения (при необходимости)  -  без ограничений,  список использованных источников 1-2 стр.</w:t>
      </w:r>
    </w:p>
    <w:p w:rsidR="009E3328" w:rsidRPr="00230F6C" w:rsidRDefault="009E3328" w:rsidP="00BE24B7">
      <w:pPr>
        <w:pStyle w:val="Default"/>
        <w:rPr>
          <w:sz w:val="28"/>
          <w:szCs w:val="28"/>
        </w:rPr>
      </w:pPr>
    </w:p>
    <w:p w:rsidR="009E3328" w:rsidRPr="00230F6C" w:rsidRDefault="009E3328" w:rsidP="00AD7102">
      <w:pPr>
        <w:ind w:firstLine="709"/>
        <w:jc w:val="both"/>
        <w:rPr>
          <w:sz w:val="28"/>
          <w:szCs w:val="28"/>
        </w:rPr>
      </w:pPr>
    </w:p>
    <w:sectPr w:rsidR="009E3328" w:rsidRPr="00230F6C" w:rsidSect="00230F6C">
      <w:pgSz w:w="11906" w:h="16838"/>
      <w:pgMar w:top="1134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7D6B14"/>
    <w:multiLevelType w:val="hybridMultilevel"/>
    <w:tmpl w:val="F31F247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3231D7B"/>
    <w:multiLevelType w:val="hybridMultilevel"/>
    <w:tmpl w:val="711E9BF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8"/>
    <w:multiLevelType w:val="singleLevel"/>
    <w:tmpl w:val="0000000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</w:abstractNum>
  <w:abstractNum w:abstractNumId="3">
    <w:nsid w:val="0000000A"/>
    <w:multiLevelType w:val="singleLevel"/>
    <w:tmpl w:val="0000000A"/>
    <w:lvl w:ilvl="0">
      <w:numFmt w:val="bullet"/>
      <w:lvlText w:val="•"/>
      <w:lvlJc w:val="left"/>
      <w:pPr>
        <w:tabs>
          <w:tab w:val="num" w:pos="269"/>
        </w:tabs>
      </w:pPr>
      <w:rPr>
        <w:rFonts w:ascii="Times New Roman" w:hAnsi="Times New Roman"/>
      </w:rPr>
    </w:lvl>
  </w:abstractNum>
  <w:abstractNum w:abstractNumId="4">
    <w:nsid w:val="0000000B"/>
    <w:multiLevelType w:val="singleLevel"/>
    <w:tmpl w:val="0000000B"/>
    <w:lvl w:ilvl="0">
      <w:numFmt w:val="bullet"/>
      <w:lvlText w:val="•"/>
      <w:lvlJc w:val="left"/>
      <w:pPr>
        <w:tabs>
          <w:tab w:val="num" w:pos="260"/>
        </w:tabs>
      </w:pPr>
      <w:rPr>
        <w:rFonts w:ascii="Times New Roman" w:hAnsi="Times New Roman"/>
      </w:rPr>
    </w:lvl>
  </w:abstractNum>
  <w:abstractNum w:abstractNumId="5">
    <w:nsid w:val="0000000C"/>
    <w:multiLevelType w:val="singleLevel"/>
    <w:tmpl w:val="0000000C"/>
    <w:lvl w:ilvl="0">
      <w:numFmt w:val="bullet"/>
      <w:lvlText w:val="•"/>
      <w:lvlJc w:val="left"/>
      <w:pPr>
        <w:tabs>
          <w:tab w:val="num" w:pos="264"/>
        </w:tabs>
      </w:pPr>
      <w:rPr>
        <w:rFonts w:ascii="Times New Roman" w:hAnsi="Times New Roman"/>
      </w:rPr>
    </w:lvl>
  </w:abstractNum>
  <w:abstractNum w:abstractNumId="6">
    <w:nsid w:val="076F20FB"/>
    <w:multiLevelType w:val="hybridMultilevel"/>
    <w:tmpl w:val="A6CD44D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A7E2C7F"/>
    <w:multiLevelType w:val="hybridMultilevel"/>
    <w:tmpl w:val="B52CD6AC"/>
    <w:lvl w:ilvl="0" w:tplc="2EC481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0895C04"/>
    <w:multiLevelType w:val="multilevel"/>
    <w:tmpl w:val="BF70D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84D5F69"/>
    <w:multiLevelType w:val="hybridMultilevel"/>
    <w:tmpl w:val="B5A4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7C4900"/>
    <w:multiLevelType w:val="multilevel"/>
    <w:tmpl w:val="9E94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9A61A1F"/>
    <w:multiLevelType w:val="multilevel"/>
    <w:tmpl w:val="7E5E7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ED26E17"/>
    <w:multiLevelType w:val="hybridMultilevel"/>
    <w:tmpl w:val="8A9FB79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5FF20235"/>
    <w:multiLevelType w:val="multilevel"/>
    <w:tmpl w:val="51A0B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66010427"/>
    <w:multiLevelType w:val="hybridMultilevel"/>
    <w:tmpl w:val="6C184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4D476E"/>
    <w:multiLevelType w:val="hybridMultilevel"/>
    <w:tmpl w:val="2B9E96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650EBA"/>
    <w:multiLevelType w:val="hybridMultilevel"/>
    <w:tmpl w:val="3090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555177F"/>
    <w:multiLevelType w:val="hybridMultilevel"/>
    <w:tmpl w:val="44E2E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8B732E"/>
    <w:multiLevelType w:val="hybridMultilevel"/>
    <w:tmpl w:val="0D12E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3"/>
  </w:num>
  <w:num w:numId="5">
    <w:abstractNumId w:val="10"/>
  </w:num>
  <w:num w:numId="6">
    <w:abstractNumId w:val="14"/>
  </w:num>
  <w:num w:numId="7">
    <w:abstractNumId w:val="9"/>
  </w:num>
  <w:num w:numId="8">
    <w:abstractNumId w:val="0"/>
  </w:num>
  <w:num w:numId="9">
    <w:abstractNumId w:val="1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  <w:num w:numId="14">
    <w:abstractNumId w:val="3"/>
  </w:num>
  <w:num w:numId="15">
    <w:abstractNumId w:val="4"/>
  </w:num>
  <w:num w:numId="16">
    <w:abstractNumId w:val="5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C9F"/>
    <w:rsid w:val="00007B43"/>
    <w:rsid w:val="00031D69"/>
    <w:rsid w:val="00036C76"/>
    <w:rsid w:val="00044125"/>
    <w:rsid w:val="0009755A"/>
    <w:rsid w:val="000E1FB0"/>
    <w:rsid w:val="0010325F"/>
    <w:rsid w:val="00142D25"/>
    <w:rsid w:val="0019725A"/>
    <w:rsid w:val="001B18E7"/>
    <w:rsid w:val="001D02BA"/>
    <w:rsid w:val="001D1C9F"/>
    <w:rsid w:val="001D3D40"/>
    <w:rsid w:val="001E5BA5"/>
    <w:rsid w:val="002103E3"/>
    <w:rsid w:val="00230F6C"/>
    <w:rsid w:val="002E4B3C"/>
    <w:rsid w:val="00330D67"/>
    <w:rsid w:val="00337A0D"/>
    <w:rsid w:val="00344DC2"/>
    <w:rsid w:val="00377C42"/>
    <w:rsid w:val="00453B7A"/>
    <w:rsid w:val="004669A3"/>
    <w:rsid w:val="00570108"/>
    <w:rsid w:val="0059352E"/>
    <w:rsid w:val="005E09BD"/>
    <w:rsid w:val="006075B3"/>
    <w:rsid w:val="00632BD3"/>
    <w:rsid w:val="0064463A"/>
    <w:rsid w:val="006E0258"/>
    <w:rsid w:val="006E7FE9"/>
    <w:rsid w:val="00821919"/>
    <w:rsid w:val="008375FB"/>
    <w:rsid w:val="0087312E"/>
    <w:rsid w:val="008A596A"/>
    <w:rsid w:val="008D028B"/>
    <w:rsid w:val="00904980"/>
    <w:rsid w:val="00956547"/>
    <w:rsid w:val="00974639"/>
    <w:rsid w:val="00980D05"/>
    <w:rsid w:val="009E3328"/>
    <w:rsid w:val="009F033B"/>
    <w:rsid w:val="00A15E0A"/>
    <w:rsid w:val="00A1793D"/>
    <w:rsid w:val="00A6057C"/>
    <w:rsid w:val="00AD7102"/>
    <w:rsid w:val="00B1710B"/>
    <w:rsid w:val="00B56014"/>
    <w:rsid w:val="00B639D2"/>
    <w:rsid w:val="00B76BC5"/>
    <w:rsid w:val="00BC09F1"/>
    <w:rsid w:val="00BE24B7"/>
    <w:rsid w:val="00BE3F2D"/>
    <w:rsid w:val="00BE6C44"/>
    <w:rsid w:val="00CA1256"/>
    <w:rsid w:val="00CE472F"/>
    <w:rsid w:val="00D04443"/>
    <w:rsid w:val="00D22512"/>
    <w:rsid w:val="00D25BAB"/>
    <w:rsid w:val="00D73236"/>
    <w:rsid w:val="00DB295C"/>
    <w:rsid w:val="00DE6586"/>
    <w:rsid w:val="00E2707D"/>
    <w:rsid w:val="00E409B1"/>
    <w:rsid w:val="00F060C6"/>
    <w:rsid w:val="00F114D0"/>
    <w:rsid w:val="00F41776"/>
    <w:rsid w:val="00F5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9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1D1C9F"/>
    <w:pPr>
      <w:ind w:firstLine="851"/>
      <w:jc w:val="center"/>
    </w:pPr>
    <w:rPr>
      <w:b/>
      <w:sz w:val="32"/>
    </w:rPr>
  </w:style>
  <w:style w:type="paragraph" w:customStyle="1" w:styleId="FR2">
    <w:name w:val="FR2"/>
    <w:uiPriority w:val="99"/>
    <w:rsid w:val="001D1C9F"/>
    <w:pPr>
      <w:widowControl w:val="0"/>
      <w:spacing w:line="300" w:lineRule="auto"/>
      <w:ind w:left="240" w:right="400"/>
      <w:jc w:val="center"/>
    </w:pPr>
    <w:rPr>
      <w:rFonts w:ascii="Arial" w:eastAsia="Times New Roman" w:hAnsi="Arial"/>
      <w:i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1D1C9F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D1C9F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1D1C9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1C9F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D1C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D1C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тиль"/>
    <w:uiPriority w:val="99"/>
    <w:rsid w:val="001D1C9F"/>
    <w:pPr>
      <w:ind w:firstLine="851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1D1C9F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1D1C9F"/>
    <w:rPr>
      <w:rFonts w:cs="Times New Roman"/>
    </w:rPr>
  </w:style>
  <w:style w:type="paragraph" w:styleId="NormalWeb">
    <w:name w:val="Normal (Web)"/>
    <w:basedOn w:val="Normal"/>
    <w:uiPriority w:val="99"/>
    <w:rsid w:val="001D1C9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D1C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fg">
    <w:name w:val="bfg"/>
    <w:basedOn w:val="DefaultParagraphFont"/>
    <w:uiPriority w:val="99"/>
    <w:rsid w:val="00570108"/>
    <w:rPr>
      <w:rFonts w:cs="Times New Roman"/>
    </w:rPr>
  </w:style>
  <w:style w:type="paragraph" w:customStyle="1" w:styleId="Default">
    <w:name w:val="Default"/>
    <w:uiPriority w:val="99"/>
    <w:rsid w:val="001E5B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6E7FE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locked/>
    <w:rsid w:val="00BC09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414</TotalTime>
  <Pages>4</Pages>
  <Words>723</Words>
  <Characters>4127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zam2</cp:lastModifiedBy>
  <cp:revision>11</cp:revision>
  <cp:lastPrinted>2017-11-16T12:46:00Z</cp:lastPrinted>
  <dcterms:created xsi:type="dcterms:W3CDTF">2017-11-07T16:50:00Z</dcterms:created>
  <dcterms:modified xsi:type="dcterms:W3CDTF">2017-11-16T12:55:00Z</dcterms:modified>
</cp:coreProperties>
</file>